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5E" w:rsidRDefault="00DA2C5E" w:rsidP="00CC4EE0">
      <w:pPr>
        <w:pStyle w:val="Paragrafoelenco"/>
        <w:ind w:left="1004"/>
        <w:contextualSpacing/>
        <w:rPr>
          <w:rFonts w:ascii="Verdana" w:hAnsi="Verdana" w:cstheme="minorHAnsi"/>
          <w:sz w:val="18"/>
          <w:szCs w:val="18"/>
        </w:rPr>
      </w:pPr>
    </w:p>
    <w:p w:rsidR="00DF7309" w:rsidRDefault="00DF7309" w:rsidP="00CC4EE0">
      <w:pPr>
        <w:pStyle w:val="Paragrafoelenco"/>
        <w:ind w:left="1004"/>
        <w:contextualSpacing/>
        <w:rPr>
          <w:rFonts w:ascii="Verdana" w:hAnsi="Verdana" w:cstheme="minorHAnsi"/>
          <w:sz w:val="18"/>
          <w:szCs w:val="18"/>
        </w:rPr>
      </w:pPr>
    </w:p>
    <w:p w:rsidR="00DA2C5E" w:rsidRPr="00CC4EE0" w:rsidRDefault="00DA2C5E" w:rsidP="00DA2C5E">
      <w:pPr>
        <w:contextualSpacing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contextualSpacing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Allegato A: Domanda di partecipazione</w:t>
      </w:r>
    </w:p>
    <w:p w:rsidR="00DA2C5E" w:rsidRPr="00CC4EE0" w:rsidRDefault="00DA2C5E" w:rsidP="00DA2C5E">
      <w:pPr>
        <w:contextualSpacing/>
        <w:rPr>
          <w:rFonts w:ascii="Verdana" w:hAnsi="Verdana" w:cstheme="minorHAnsi"/>
          <w:sz w:val="18"/>
          <w:szCs w:val="18"/>
        </w:rPr>
      </w:pPr>
    </w:p>
    <w:p w:rsidR="00DD3388" w:rsidRPr="00CC4EE0" w:rsidRDefault="00DD3388" w:rsidP="007B42E8">
      <w:pPr>
        <w:pStyle w:val="Default"/>
        <w:rPr>
          <w:rFonts w:ascii="Verdana" w:hAnsi="Verdana" w:cs="Helvetica Neue"/>
          <w:color w:val="auto"/>
          <w:sz w:val="18"/>
          <w:szCs w:val="18"/>
        </w:rPr>
      </w:pP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CC4EE0">
        <w:rPr>
          <w:rFonts w:ascii="Verdana" w:hAnsi="Verdana" w:cstheme="minorHAnsi"/>
          <w:b/>
          <w:sz w:val="18"/>
          <w:szCs w:val="18"/>
        </w:rPr>
        <w:t>____________________</w:t>
      </w:r>
      <w:bookmarkEnd w:id="0"/>
      <w:r w:rsidRPr="00CC4EE0">
        <w:rPr>
          <w:rFonts w:ascii="Verdana" w:hAnsi="Verdana" w:cstheme="minorHAnsi"/>
          <w:b/>
          <w:sz w:val="18"/>
          <w:szCs w:val="18"/>
        </w:rPr>
        <w:t xml:space="preserve"> nato/aa________________________il____________________</w:t>
      </w:r>
      <w:bookmarkStart w:id="1" w:name="_Hlk96611450"/>
      <w:r w:rsidRPr="00CC4EE0">
        <w:rPr>
          <w:rFonts w:ascii="Verdana" w:hAnsi="Verdana" w:cstheme="minorHAnsi"/>
          <w:b/>
          <w:sz w:val="18"/>
          <w:szCs w:val="18"/>
        </w:rPr>
        <w:t>residente a___________________________ Provincia di ___________________</w:t>
      </w:r>
      <w:bookmarkStart w:id="2" w:name="_Hlk76717201"/>
      <w:bookmarkEnd w:id="1"/>
      <w:r w:rsidRPr="00CC4EE0">
        <w:rPr>
          <w:rFonts w:ascii="Verdana" w:hAnsi="Verdana" w:cstheme="minorHAnsi"/>
          <w:b/>
          <w:sz w:val="18"/>
          <w:szCs w:val="18"/>
        </w:rPr>
        <w:t>Via/Piazza_______________________________</w:t>
      </w:r>
      <w:bookmarkStart w:id="3" w:name="_Hlk101543162"/>
      <w:r w:rsidRPr="00CC4EE0">
        <w:rPr>
          <w:rFonts w:ascii="Verdana" w:hAnsi="Verdana" w:cstheme="minorHAnsi"/>
          <w:b/>
          <w:sz w:val="18"/>
          <w:szCs w:val="18"/>
        </w:rPr>
        <w:t>_</w:t>
      </w:r>
      <w:bookmarkStart w:id="4" w:name="_Hlk101543132"/>
      <w:r w:rsidRPr="00CC4EE0">
        <w:rPr>
          <w:rFonts w:ascii="Verdana" w:hAnsi="Verdana" w:cstheme="minorHAnsi"/>
          <w:b/>
          <w:sz w:val="18"/>
          <w:szCs w:val="18"/>
        </w:rPr>
        <w:t>_______________</w:t>
      </w:r>
      <w:bookmarkEnd w:id="3"/>
      <w:bookmarkEnd w:id="4"/>
      <w:r w:rsidRPr="00CC4EE0">
        <w:rPr>
          <w:rFonts w:ascii="Verdana" w:hAnsi="Verdana" w:cstheme="minorHAnsi"/>
          <w:b/>
          <w:sz w:val="18"/>
          <w:szCs w:val="18"/>
        </w:rPr>
        <w:t>n. _________</w:t>
      </w:r>
      <w:bookmarkEnd w:id="2"/>
      <w:r w:rsidRPr="00CC4EE0">
        <w:rPr>
          <w:rFonts w:ascii="Verdana" w:hAnsi="Verdana" w:cstheme="minorHAnsi"/>
          <w:b/>
          <w:sz w:val="18"/>
          <w:szCs w:val="18"/>
        </w:rPr>
        <w:t xml:space="preserve">Codice Fiscale ________________________________________________________, in qualità di ______________________________________________ </w:t>
      </w:r>
      <w:r w:rsidRPr="00CC4EE0">
        <w:rPr>
          <w:rFonts w:ascii="Verdana" w:hAnsi="Verdana" w:cstheme="minorHAnsi"/>
          <w:sz w:val="18"/>
          <w:szCs w:val="18"/>
        </w:rPr>
        <w:t>[</w:t>
      </w:r>
      <w:r w:rsidRPr="00CC4EE0">
        <w:rPr>
          <w:rFonts w:ascii="Verdana" w:hAnsi="Verdana" w:cstheme="minorHAnsi"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</w:t>
      </w:r>
      <w:proofErr w:type="spellStart"/>
      <w:r w:rsidRPr="00CC4EE0">
        <w:rPr>
          <w:rFonts w:ascii="Verdana" w:hAnsi="Verdana" w:cstheme="minorHAnsi"/>
          <w:i/>
          <w:iCs/>
          <w:sz w:val="18"/>
          <w:szCs w:val="18"/>
        </w:rPr>
        <w:t>seè</w:t>
      </w:r>
      <w:proofErr w:type="spellEnd"/>
      <w:r w:rsidRPr="00CC4EE0">
        <w:rPr>
          <w:rFonts w:ascii="Verdana" w:hAnsi="Verdana" w:cstheme="minorHAnsi"/>
          <w:i/>
          <w:iCs/>
          <w:sz w:val="18"/>
          <w:szCs w:val="18"/>
        </w:rPr>
        <w:t xml:space="preserve"> dipendente di altra P.A., o se è esperto esterno</w:t>
      </w:r>
      <w:r w:rsidRPr="00CC4EE0">
        <w:rPr>
          <w:rFonts w:ascii="Verdana" w:hAnsi="Verdana" w:cstheme="minorHAnsi"/>
          <w:sz w:val="18"/>
          <w:szCs w:val="18"/>
        </w:rPr>
        <w:t>]</w:t>
      </w: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4EE0">
        <w:rPr>
          <w:rFonts w:ascii="Verdana" w:hAnsi="Verdana" w:cstheme="minorHAnsi"/>
          <w:b/>
          <w:sz w:val="18"/>
          <w:szCs w:val="18"/>
        </w:rPr>
        <w:t>d.P.R.</w:t>
      </w:r>
      <w:proofErr w:type="spellEnd"/>
      <w:r w:rsidRPr="00CC4EE0">
        <w:rPr>
          <w:rFonts w:ascii="Verdana" w:hAnsi="Verdana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4EE0">
        <w:rPr>
          <w:rFonts w:ascii="Verdana" w:hAnsi="Verdana" w:cstheme="minorHAnsi"/>
          <w:b/>
          <w:sz w:val="18"/>
          <w:szCs w:val="18"/>
        </w:rPr>
        <w:t>d.P.R.</w:t>
      </w:r>
      <w:proofErr w:type="spellEnd"/>
      <w:r w:rsidRPr="00CC4EE0">
        <w:rPr>
          <w:rFonts w:ascii="Verdana" w:hAnsi="Verdana" w:cstheme="minorHAnsi"/>
          <w:b/>
          <w:sz w:val="18"/>
          <w:szCs w:val="18"/>
        </w:rPr>
        <w:t xml:space="preserve"> n. 445 del 28 dicembre 2000,</w:t>
      </w:r>
    </w:p>
    <w:p w:rsidR="00DA2C5E" w:rsidRPr="00CC4EE0" w:rsidRDefault="00DA2C5E" w:rsidP="00DA2C5E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>CHIEDE</w:t>
      </w: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C4EE0">
        <w:rPr>
          <w:rFonts w:ascii="Verdana" w:hAnsi="Verdana" w:cstheme="minorHAnsi"/>
          <w:bCs/>
          <w:sz w:val="18"/>
          <w:szCs w:val="18"/>
        </w:rPr>
        <w:t>di essere ammesso/</w:t>
      </w:r>
      <w:proofErr w:type="spellStart"/>
      <w:r w:rsidRPr="00CC4EE0">
        <w:rPr>
          <w:rFonts w:ascii="Verdana" w:hAnsi="Verdana" w:cstheme="minorHAnsi"/>
          <w:bCs/>
          <w:sz w:val="18"/>
          <w:szCs w:val="18"/>
        </w:rPr>
        <w:t>aa</w:t>
      </w:r>
      <w:proofErr w:type="spellEnd"/>
      <w:r w:rsidRPr="00CC4EE0">
        <w:rPr>
          <w:rFonts w:ascii="Verdana" w:hAnsi="Verdana" w:cstheme="minorHAnsi"/>
          <w:bCs/>
          <w:sz w:val="18"/>
          <w:szCs w:val="18"/>
        </w:rPr>
        <w:t xml:space="preserve"> partecipare alla procedura in oggetto.</w:t>
      </w:r>
    </w:p>
    <w:p w:rsidR="00DA2C5E" w:rsidRPr="00CC4EE0" w:rsidRDefault="00DA2C5E" w:rsidP="00DA2C5E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CC4EE0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CC4EE0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:rsidR="00DA2C5E" w:rsidRPr="00CC4EE0" w:rsidRDefault="00DA2C5E" w:rsidP="00DA2C5E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residenza: _____________________________________________________________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_____________________________________________________,</w:t>
      </w:r>
    </w:p>
    <w:p w:rsidR="00DA2C5E" w:rsidRPr="00CC4EE0" w:rsidRDefault="00DA2C5E" w:rsidP="00DA2C5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aver preso visione del Decreto e dell’Avviso e di accettare tutte le condizioni ivi contenute;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aver preso visione dell’informativa di cui all’art. 10 dell’Avviso;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DA2C5E" w:rsidRPr="00CC4EE0" w:rsidRDefault="00DA2C5E" w:rsidP="00CC4E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42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lastRenderedPageBreak/>
        <w:t>Ai fini della partecipazione alla procedura in oggetto, il sottoscritto</w:t>
      </w:r>
      <w:r w:rsidR="00CC4EE0" w:rsidRPr="00CC4EE0">
        <w:rPr>
          <w:rFonts w:ascii="Verdana" w:hAnsi="Verdana" w:cstheme="minorHAnsi"/>
          <w:sz w:val="18"/>
          <w:szCs w:val="18"/>
        </w:rPr>
        <w:t xml:space="preserve">/a </w:t>
      </w:r>
      <w:r w:rsidRPr="00CC4EE0">
        <w:rPr>
          <w:rFonts w:ascii="Verdana" w:hAnsi="Verdana" w:cstheme="minorHAnsi"/>
          <w:sz w:val="18"/>
          <w:szCs w:val="18"/>
        </w:rPr>
        <w:t>_______________________________</w:t>
      </w:r>
    </w:p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C4EE0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:rsidR="00DA2C5E" w:rsidRPr="002473B5" w:rsidRDefault="00DA2C5E" w:rsidP="00DA2C5E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C4EE0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</w:t>
      </w:r>
      <w:r w:rsidR="002473B5" w:rsidRPr="002473B5">
        <w:rPr>
          <w:rFonts w:ascii="Verdana" w:hAnsi="Verdana" w:cstheme="minorHAnsi"/>
          <w:bCs/>
          <w:sz w:val="18"/>
          <w:szCs w:val="18"/>
        </w:rPr>
        <w:t xml:space="preserve">dell’Avviso </w:t>
      </w:r>
      <w:proofErr w:type="spellStart"/>
      <w:r w:rsidR="00DC6BF1" w:rsidRPr="00DC6BF1">
        <w:rPr>
          <w:rFonts w:ascii="Verdana" w:hAnsi="Verdana" w:cstheme="minorHAnsi"/>
          <w:bCs/>
          <w:sz w:val="18"/>
          <w:szCs w:val="18"/>
        </w:rPr>
        <w:t>prot</w:t>
      </w:r>
      <w:proofErr w:type="spellEnd"/>
      <w:r w:rsidR="00DC6BF1" w:rsidRPr="00DC6BF1">
        <w:rPr>
          <w:rFonts w:ascii="Verdana" w:hAnsi="Verdana" w:cstheme="minorHAnsi"/>
          <w:bCs/>
          <w:sz w:val="18"/>
          <w:szCs w:val="18"/>
        </w:rPr>
        <w:t>. n. 512</w:t>
      </w:r>
      <w:r w:rsidR="002473B5" w:rsidRPr="00DC6BF1">
        <w:rPr>
          <w:rFonts w:ascii="Verdana" w:hAnsi="Verdana" w:cstheme="minorHAnsi"/>
          <w:bCs/>
          <w:sz w:val="18"/>
          <w:szCs w:val="18"/>
        </w:rPr>
        <w:t>7</w:t>
      </w:r>
      <w:r w:rsidRPr="002473B5">
        <w:rPr>
          <w:rFonts w:ascii="Verdana" w:hAnsi="Verdana" w:cstheme="minorHAnsi"/>
          <w:bCs/>
          <w:sz w:val="18"/>
          <w:szCs w:val="18"/>
        </w:rPr>
        <w:t xml:space="preserve"> del </w:t>
      </w:r>
      <w:r w:rsidR="002473B5" w:rsidRPr="002473B5">
        <w:rPr>
          <w:rFonts w:ascii="Verdana" w:hAnsi="Verdana" w:cstheme="minorHAnsi"/>
          <w:bCs/>
          <w:sz w:val="18"/>
          <w:szCs w:val="18"/>
        </w:rPr>
        <w:t>19.05.2023</w:t>
      </w:r>
      <w:r w:rsidRPr="002473B5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 escluso/a dall’elettorato politico attivo;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sottoposto/a</w:t>
      </w:r>
      <w:r w:rsidR="00F079ED">
        <w:rPr>
          <w:rFonts w:ascii="Verdana" w:hAnsi="Verdana" w:cstheme="minorHAnsi"/>
          <w:sz w:val="18"/>
          <w:szCs w:val="18"/>
        </w:rPr>
        <w:t xml:space="preserve"> </w:t>
      </w:r>
      <w:r w:rsidRPr="00CC4EE0">
        <w:rPr>
          <w:rFonts w:ascii="Verdana" w:hAnsi="Verdana" w:cstheme="minorHAnsi"/>
          <w:sz w:val="18"/>
          <w:szCs w:val="18"/>
        </w:rPr>
        <w:t>a procedimenti penali</w:t>
      </w:r>
      <w:r w:rsidR="00CC4EE0" w:rsidRPr="00CC4EE0">
        <w:rPr>
          <w:rFonts w:ascii="Verdana" w:hAnsi="Verdana" w:cstheme="minorHAnsi"/>
          <w:sz w:val="18"/>
          <w:szCs w:val="18"/>
        </w:rPr>
        <w:t>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stato/a destituito/a o dispensato/a dall’impiego presso una Pubblica Amministrazione;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stato/a dichiarato/a decaduto/a o licenziato/a da un impiego statale;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DA2C5E" w:rsidRPr="00CC4EE0" w:rsidRDefault="00DA2C5E" w:rsidP="00DA2C5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5" w:name="_Hlk107862731"/>
      <w:r w:rsidRPr="00CC4EE0">
        <w:rPr>
          <w:rFonts w:ascii="Verdana" w:hAnsi="Verdana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/>
          <w:sz w:val="18"/>
          <w:szCs w:val="18"/>
        </w:rPr>
        <w:t>di impegnarsi a svolgere l’incarico senza riserve, assicurando la propria disponibilità per l’intera durata dell’incarico, anche a fronte di eventuali proroghe del progetto.</w:t>
      </w:r>
    </w:p>
    <w:p w:rsidR="00CC4EE0" w:rsidRPr="00CC4EE0" w:rsidRDefault="00CC4EE0" w:rsidP="00E45D3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</w:p>
    <w:bookmarkEnd w:id="5"/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Si allega alla presente </w:t>
      </w:r>
      <w:r w:rsidRPr="00CC4EE0">
        <w:rPr>
          <w:rFonts w:ascii="Verdana" w:hAnsi="Verdana" w:cstheme="minorHAnsi"/>
          <w:i/>
          <w:iCs/>
          <w:sz w:val="18"/>
          <w:szCs w:val="18"/>
        </w:rPr>
        <w:t>curriculum vita</w:t>
      </w:r>
      <w:r w:rsidR="00203076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CC4EE0">
        <w:rPr>
          <w:rFonts w:ascii="Verdana" w:hAnsi="Verdana" w:cstheme="minorHAnsi"/>
          <w:i/>
          <w:iCs/>
          <w:sz w:val="18"/>
          <w:szCs w:val="18"/>
        </w:rPr>
        <w:t>e</w:t>
      </w:r>
      <w:r w:rsidR="00203076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CC4EE0">
        <w:rPr>
          <w:rFonts w:ascii="Verdana" w:hAnsi="Verdana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</w:t>
      </w:r>
      <w:r w:rsidRPr="00CC4EE0">
        <w:rPr>
          <w:rFonts w:ascii="Verdana" w:hAnsi="Verdana" w:cstheme="minorHAnsi"/>
          <w:i/>
          <w:sz w:val="18"/>
          <w:szCs w:val="18"/>
        </w:rPr>
        <w:t>[</w:t>
      </w:r>
      <w:r w:rsidRPr="00CC4EE0">
        <w:rPr>
          <w:rFonts w:ascii="Verdana" w:hAnsi="Verdana" w:cstheme="minorHAnsi"/>
          <w:i/>
          <w:iCs/>
          <w:sz w:val="18"/>
          <w:szCs w:val="18"/>
        </w:rPr>
        <w:t>eventuale, ove il presente documento non sia sottoscritto digitalmente</w:t>
      </w:r>
      <w:r w:rsidRPr="00CC4EE0">
        <w:rPr>
          <w:rFonts w:ascii="Verdana" w:hAnsi="Verdana" w:cstheme="minorHAnsi"/>
          <w:i/>
          <w:sz w:val="18"/>
          <w:szCs w:val="18"/>
        </w:rPr>
        <w:t>]</w:t>
      </w:r>
      <w:r w:rsidRPr="00CC4EE0">
        <w:rPr>
          <w:rFonts w:ascii="Verdana" w:hAnsi="Verdana" w:cstheme="minorHAnsi"/>
          <w:sz w:val="18"/>
          <w:szCs w:val="18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A2C5E" w:rsidRPr="00CC4EE0" w:rsidTr="00DA2C5E"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DA2C5E" w:rsidRPr="00CC4EE0" w:rsidTr="00DA2C5E"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:rsidR="00E728C0" w:rsidRDefault="00E728C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sectPr w:rsidR="00CC4EE0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5E" w:rsidRDefault="00DA2C5E">
      <w:r>
        <w:separator/>
      </w:r>
    </w:p>
  </w:endnote>
  <w:endnote w:type="continuationSeparator" w:id="1">
    <w:p w:rsidR="00DA2C5E" w:rsidRDefault="00DA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font356">
    <w:charset w:val="00"/>
    <w:family w:val="auto"/>
    <w:pitch w:val="variable"/>
    <w:sig w:usb0="00000000" w:usb1="00000000" w:usb2="00000000" w:usb3="00000000" w:csb0="00000000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5850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A2C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C5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A2C5E" w:rsidRDefault="00DA2C5E">
    <w:pPr>
      <w:pStyle w:val="Pidipagina"/>
    </w:pPr>
  </w:p>
  <w:p w:rsidR="00DA2C5E" w:rsidRDefault="00DA2C5E"/>
  <w:p w:rsidR="00DA2C5E" w:rsidRDefault="00DA2C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DA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5E" w:rsidRDefault="00DA2C5E">
      <w:r>
        <w:separator/>
      </w:r>
    </w:p>
  </w:footnote>
  <w:footnote w:type="continuationSeparator" w:id="1">
    <w:p w:rsidR="00DA2C5E" w:rsidRDefault="00DA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D2389C"/>
    <w:multiLevelType w:val="multilevel"/>
    <w:tmpl w:val="D2DE494E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D6"/>
    <w:multiLevelType w:val="hybridMultilevel"/>
    <w:tmpl w:val="9170DC7C"/>
    <w:lvl w:ilvl="0" w:tplc="1700B89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565237"/>
    <w:multiLevelType w:val="hybridMultilevel"/>
    <w:tmpl w:val="F3B05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C05D4">
      <w:start w:val="5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5"/>
  </w:num>
  <w:num w:numId="5">
    <w:abstractNumId w:val="22"/>
  </w:num>
  <w:num w:numId="6">
    <w:abstractNumId w:val="17"/>
  </w:num>
  <w:num w:numId="7">
    <w:abstractNumId w:val="20"/>
  </w:num>
  <w:num w:numId="8">
    <w:abstractNumId w:val="32"/>
  </w:num>
  <w:num w:numId="9">
    <w:abstractNumId w:val="6"/>
  </w:num>
  <w:num w:numId="10">
    <w:abstractNumId w:val="29"/>
  </w:num>
  <w:num w:numId="11">
    <w:abstractNumId w:val="25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10"/>
  </w:num>
  <w:num w:numId="17">
    <w:abstractNumId w:val="27"/>
  </w:num>
  <w:num w:numId="18">
    <w:abstractNumId w:val="7"/>
  </w:num>
  <w:num w:numId="19">
    <w:abstractNumId w:val="26"/>
  </w:num>
  <w:num w:numId="20">
    <w:abstractNumId w:val="13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 w:numId="25">
    <w:abstractNumId w:val="24"/>
  </w:num>
  <w:num w:numId="26">
    <w:abstractNumId w:val="12"/>
  </w:num>
  <w:num w:numId="27">
    <w:abstractNumId w:val="28"/>
  </w:num>
  <w:num w:numId="28">
    <w:abstractNumId w:val="9"/>
  </w:num>
  <w:num w:numId="29">
    <w:abstractNumId w:val="8"/>
  </w:num>
  <w:num w:numId="30">
    <w:abstractNumId w:val="18"/>
  </w:num>
  <w:num w:numId="31">
    <w:abstractNumId w:val="3"/>
    <w:lvlOverride w:ilvl="0">
      <w:startOverride w:val="1"/>
    </w:lvlOverride>
  </w:num>
  <w:num w:numId="32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73BF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B58"/>
    <w:rsid w:val="000C0039"/>
    <w:rsid w:val="000C11ED"/>
    <w:rsid w:val="000C2DBB"/>
    <w:rsid w:val="000C7368"/>
    <w:rsid w:val="000D079E"/>
    <w:rsid w:val="000D1AFB"/>
    <w:rsid w:val="000D5BE5"/>
    <w:rsid w:val="000E0B70"/>
    <w:rsid w:val="000E1E4D"/>
    <w:rsid w:val="000E246B"/>
    <w:rsid w:val="000E39B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3076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73B5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FDA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891"/>
    <w:rsid w:val="003C5971"/>
    <w:rsid w:val="003C60F6"/>
    <w:rsid w:val="003C7A75"/>
    <w:rsid w:val="003D4352"/>
    <w:rsid w:val="003E18F4"/>
    <w:rsid w:val="003E2DA4"/>
    <w:rsid w:val="003E2E35"/>
    <w:rsid w:val="003E5C47"/>
    <w:rsid w:val="003F25F2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4BD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8AD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1A4"/>
    <w:rsid w:val="00583A1F"/>
    <w:rsid w:val="0058504D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E32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241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36F2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4CD8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9705D"/>
    <w:rsid w:val="007A3EDB"/>
    <w:rsid w:val="007B4259"/>
    <w:rsid w:val="007B42E8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E75"/>
    <w:rsid w:val="008664A2"/>
    <w:rsid w:val="0086776E"/>
    <w:rsid w:val="00871C66"/>
    <w:rsid w:val="00871E16"/>
    <w:rsid w:val="00872F50"/>
    <w:rsid w:val="00874365"/>
    <w:rsid w:val="00875E5A"/>
    <w:rsid w:val="008805AA"/>
    <w:rsid w:val="00881E62"/>
    <w:rsid w:val="0088221D"/>
    <w:rsid w:val="00883FF4"/>
    <w:rsid w:val="00894D01"/>
    <w:rsid w:val="008955CA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1B0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6A"/>
    <w:rsid w:val="00964DE6"/>
    <w:rsid w:val="00971485"/>
    <w:rsid w:val="0097360E"/>
    <w:rsid w:val="00980B3C"/>
    <w:rsid w:val="00982CD3"/>
    <w:rsid w:val="0098483C"/>
    <w:rsid w:val="00986B21"/>
    <w:rsid w:val="00990253"/>
    <w:rsid w:val="00990DB4"/>
    <w:rsid w:val="009944D6"/>
    <w:rsid w:val="009958CB"/>
    <w:rsid w:val="00997C40"/>
    <w:rsid w:val="009A0D66"/>
    <w:rsid w:val="009B24A8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1BDF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1D7D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44E"/>
    <w:rsid w:val="00AD28CB"/>
    <w:rsid w:val="00AD540E"/>
    <w:rsid w:val="00AE366E"/>
    <w:rsid w:val="00AE53C8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010"/>
    <w:rsid w:val="00B87A3D"/>
    <w:rsid w:val="00B90CAE"/>
    <w:rsid w:val="00B92B95"/>
    <w:rsid w:val="00B96470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1DF"/>
    <w:rsid w:val="00BE038A"/>
    <w:rsid w:val="00BE3423"/>
    <w:rsid w:val="00BE52DF"/>
    <w:rsid w:val="00BE6544"/>
    <w:rsid w:val="00BF44F4"/>
    <w:rsid w:val="00BF4919"/>
    <w:rsid w:val="00BF4A50"/>
    <w:rsid w:val="00C0183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AD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4D4E"/>
    <w:rsid w:val="00CC4EE0"/>
    <w:rsid w:val="00CC6D2D"/>
    <w:rsid w:val="00CC72EB"/>
    <w:rsid w:val="00CD05C5"/>
    <w:rsid w:val="00CD25A8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77B"/>
    <w:rsid w:val="00D72EEE"/>
    <w:rsid w:val="00D81C29"/>
    <w:rsid w:val="00D82086"/>
    <w:rsid w:val="00D82D6E"/>
    <w:rsid w:val="00D832A9"/>
    <w:rsid w:val="00D91878"/>
    <w:rsid w:val="00D920A3"/>
    <w:rsid w:val="00D94D0B"/>
    <w:rsid w:val="00D9743E"/>
    <w:rsid w:val="00D977C5"/>
    <w:rsid w:val="00DA092D"/>
    <w:rsid w:val="00DA2C5E"/>
    <w:rsid w:val="00DA7448"/>
    <w:rsid w:val="00DA7978"/>
    <w:rsid w:val="00DA7EDD"/>
    <w:rsid w:val="00DB215F"/>
    <w:rsid w:val="00DB71F1"/>
    <w:rsid w:val="00DC08C8"/>
    <w:rsid w:val="00DC09F0"/>
    <w:rsid w:val="00DC6BF1"/>
    <w:rsid w:val="00DD03ED"/>
    <w:rsid w:val="00DD1F91"/>
    <w:rsid w:val="00DD3388"/>
    <w:rsid w:val="00DD463E"/>
    <w:rsid w:val="00DD704B"/>
    <w:rsid w:val="00DE0AB9"/>
    <w:rsid w:val="00DE2294"/>
    <w:rsid w:val="00DE791F"/>
    <w:rsid w:val="00DF0084"/>
    <w:rsid w:val="00DF7309"/>
    <w:rsid w:val="00DF7B0B"/>
    <w:rsid w:val="00DF7E8D"/>
    <w:rsid w:val="00E0597F"/>
    <w:rsid w:val="00E06895"/>
    <w:rsid w:val="00E0713E"/>
    <w:rsid w:val="00E122B9"/>
    <w:rsid w:val="00E14FE7"/>
    <w:rsid w:val="00E15081"/>
    <w:rsid w:val="00E16C1B"/>
    <w:rsid w:val="00E171B4"/>
    <w:rsid w:val="00E34D43"/>
    <w:rsid w:val="00E37236"/>
    <w:rsid w:val="00E42158"/>
    <w:rsid w:val="00E4244A"/>
    <w:rsid w:val="00E455B8"/>
    <w:rsid w:val="00E45D35"/>
    <w:rsid w:val="00E5247C"/>
    <w:rsid w:val="00E556C4"/>
    <w:rsid w:val="00E61183"/>
    <w:rsid w:val="00E64667"/>
    <w:rsid w:val="00E674BE"/>
    <w:rsid w:val="00E728C0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1D0"/>
    <w:rsid w:val="00F04C4F"/>
    <w:rsid w:val="00F073B4"/>
    <w:rsid w:val="00F079ED"/>
    <w:rsid w:val="00F07F9B"/>
    <w:rsid w:val="00F1445C"/>
    <w:rsid w:val="00F164C7"/>
    <w:rsid w:val="00F2100B"/>
    <w:rsid w:val="00F21F17"/>
    <w:rsid w:val="00F228B1"/>
    <w:rsid w:val="00F25D50"/>
    <w:rsid w:val="00F2677F"/>
    <w:rsid w:val="00F35E5A"/>
    <w:rsid w:val="00F36451"/>
    <w:rsid w:val="00F37F90"/>
    <w:rsid w:val="00F4020B"/>
    <w:rsid w:val="00F40EB8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D72"/>
    <w:rsid w:val="00F8229C"/>
    <w:rsid w:val="00F95EBA"/>
    <w:rsid w:val="00F97F53"/>
    <w:rsid w:val="00FA166C"/>
    <w:rsid w:val="00FA6381"/>
    <w:rsid w:val="00FA6507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A0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A09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A09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A0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92D"/>
  </w:style>
  <w:style w:type="character" w:styleId="Collegamentoipertestuale">
    <w:name w:val="Hyperlink"/>
    <w:uiPriority w:val="99"/>
    <w:rsid w:val="00DA092D"/>
    <w:rPr>
      <w:color w:val="0000FF"/>
      <w:u w:val="single"/>
    </w:rPr>
  </w:style>
  <w:style w:type="paragraph" w:customStyle="1" w:styleId="Corpodeltesto1">
    <w:name w:val="Corpo del testo1"/>
    <w:basedOn w:val="Normale"/>
    <w:rsid w:val="00DA09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A092D"/>
  </w:style>
  <w:style w:type="character" w:styleId="Rimandonotaapidipagina">
    <w:name w:val="footnote reference"/>
    <w:semiHidden/>
    <w:rsid w:val="00DA092D"/>
    <w:rPr>
      <w:vertAlign w:val="superscript"/>
    </w:rPr>
  </w:style>
  <w:style w:type="paragraph" w:styleId="Intestazione">
    <w:name w:val="header"/>
    <w:basedOn w:val="Normale"/>
    <w:rsid w:val="00DA09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B96470"/>
  </w:style>
  <w:style w:type="character" w:customStyle="1" w:styleId="Hyperlink0">
    <w:name w:val="Hyperlink.0"/>
    <w:basedOn w:val="Nessuno"/>
    <w:rsid w:val="00B96470"/>
    <w:rPr>
      <w:rFonts w:ascii="Arial Rounded MT Bold" w:eastAsia="Arial Rounded MT Bold" w:hAnsi="Arial Rounded MT Bold" w:cs="Arial Rounded MT Bold"/>
      <w:outline w:val="0"/>
      <w:color w:val="0000FF"/>
      <w:sz w:val="20"/>
      <w:szCs w:val="20"/>
      <w:u w:val="single" w:color="000000"/>
      <w:lang w:val="fr-FR"/>
    </w:rPr>
  </w:style>
  <w:style w:type="paragraph" w:styleId="NormaleWeb">
    <w:name w:val="Normal (Web)"/>
    <w:basedOn w:val="Normale"/>
    <w:uiPriority w:val="99"/>
    <w:unhideWhenUsed/>
    <w:rsid w:val="00C24AD0"/>
    <w:pPr>
      <w:suppressAutoHyphens/>
      <w:spacing w:line="1" w:lineRule="atLeast"/>
      <w:ind w:leftChars="-1" w:left="-1" w:hangingChars="1" w:hanging="1"/>
      <w:outlineLvl w:val="0"/>
    </w:pPr>
    <w:rPr>
      <w:rFonts w:cs="Tahoma"/>
      <w:color w:val="000000"/>
      <w:position w:val="4"/>
      <w:szCs w:val="24"/>
    </w:rPr>
  </w:style>
  <w:style w:type="paragraph" w:customStyle="1" w:styleId="Style7">
    <w:name w:val="Style7"/>
    <w:basedOn w:val="Normale"/>
    <w:rsid w:val="00610E3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D25A8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25A8"/>
    <w:rPr>
      <w:sz w:val="24"/>
      <w:szCs w:val="24"/>
    </w:rPr>
  </w:style>
  <w:style w:type="character" w:customStyle="1" w:styleId="CommaCarattere">
    <w:name w:val="Comma Carattere"/>
    <w:basedOn w:val="ParagrafoelencoCarattere"/>
    <w:link w:val="Comma"/>
    <w:rsid w:val="00CD25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D338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D3388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DD3388"/>
  </w:style>
  <w:style w:type="paragraph" w:styleId="Testonormale">
    <w:name w:val="Plain Text"/>
    <w:basedOn w:val="Normale"/>
    <w:link w:val="TestonormaleCarattere"/>
    <w:uiPriority w:val="99"/>
    <w:unhideWhenUsed/>
    <w:rsid w:val="00DD3388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3388"/>
    <w:rPr>
      <w:rFonts w:ascii="Courier New" w:hAnsi="Courier New"/>
    </w:rPr>
  </w:style>
  <w:style w:type="paragraph" w:customStyle="1" w:styleId="Style6">
    <w:name w:val="Style6"/>
    <w:basedOn w:val="Normale"/>
    <w:rsid w:val="00E64667"/>
    <w:pPr>
      <w:widowControl w:val="0"/>
      <w:suppressAutoHyphens/>
      <w:spacing w:after="200" w:line="290" w:lineRule="exact"/>
    </w:pPr>
    <w:rPr>
      <w:rFonts w:ascii="Calibri" w:hAnsi="Calibri" w:cs="font356"/>
      <w:sz w:val="24"/>
      <w:szCs w:val="24"/>
      <w:lang w:eastAsia="ar-SA"/>
    </w:rPr>
  </w:style>
  <w:style w:type="character" w:customStyle="1" w:styleId="FontStyle17">
    <w:name w:val="Font Style17"/>
    <w:basedOn w:val="Carpredefinitoparagrafo"/>
    <w:uiPriority w:val="99"/>
    <w:rsid w:val="005831A4"/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rsid w:val="00DA2C5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antonella</cp:lastModifiedBy>
  <cp:revision>3</cp:revision>
  <cp:lastPrinted>2020-02-24T13:03:00Z</cp:lastPrinted>
  <dcterms:created xsi:type="dcterms:W3CDTF">2023-05-19T14:52:00Z</dcterms:created>
  <dcterms:modified xsi:type="dcterms:W3CDTF">2023-05-19T16:12:00Z</dcterms:modified>
</cp:coreProperties>
</file>