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C0" w:rsidRDefault="00E728C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C4EE0" w:rsidRPr="00CC4EE0" w:rsidRDefault="00CC4EE0" w:rsidP="00E728C0">
      <w:pPr>
        <w:rPr>
          <w:rFonts w:ascii="Verdana" w:eastAsiaTheme="minorEastAsia" w:hAnsi="Verdana" w:cs="Arial"/>
          <w:sz w:val="18"/>
          <w:szCs w:val="18"/>
        </w:rPr>
      </w:pPr>
    </w:p>
    <w:p w:rsidR="00C24AD0" w:rsidRPr="00CC4EE0" w:rsidRDefault="00C24AD0" w:rsidP="00E728C0">
      <w:pPr>
        <w:rPr>
          <w:rFonts w:ascii="Verdana" w:hAnsi="Verdana"/>
          <w:b/>
          <w:i/>
          <w:iCs/>
          <w:sz w:val="18"/>
          <w:szCs w:val="18"/>
        </w:rPr>
      </w:pPr>
      <w:r w:rsidRPr="00CC4EE0">
        <w:rPr>
          <w:rFonts w:ascii="Verdana" w:hAnsi="Verdana"/>
          <w:b/>
          <w:bCs/>
          <w:sz w:val="18"/>
          <w:szCs w:val="18"/>
        </w:rPr>
        <w:t xml:space="preserve">ALLEGATO B: </w:t>
      </w:r>
      <w:r w:rsidR="00F228B1" w:rsidRPr="00CC4EE0">
        <w:rPr>
          <w:rFonts w:ascii="Verdana" w:hAnsi="Verdana"/>
          <w:b/>
          <w:bCs/>
          <w:sz w:val="18"/>
          <w:szCs w:val="18"/>
        </w:rPr>
        <w:t xml:space="preserve"> </w:t>
      </w:r>
      <w:r w:rsidRPr="00CC4EE0">
        <w:rPr>
          <w:rFonts w:ascii="Verdana" w:hAnsi="Verdana"/>
          <w:b/>
          <w:sz w:val="18"/>
          <w:szCs w:val="18"/>
        </w:rPr>
        <w:t xml:space="preserve">GRIGLIA </w:t>
      </w:r>
      <w:proofErr w:type="spellStart"/>
      <w:r w:rsidRPr="00CC4EE0">
        <w:rPr>
          <w:rFonts w:ascii="Verdana" w:hAnsi="Verdana"/>
          <w:b/>
          <w:sz w:val="18"/>
          <w:szCs w:val="18"/>
        </w:rPr>
        <w:t>DI</w:t>
      </w:r>
      <w:proofErr w:type="spellEnd"/>
      <w:r w:rsidRPr="00CC4EE0">
        <w:rPr>
          <w:rFonts w:ascii="Verdana" w:hAnsi="Verdana"/>
          <w:b/>
          <w:sz w:val="18"/>
          <w:szCs w:val="18"/>
        </w:rPr>
        <w:t xml:space="preserve"> VALUTAZIONE DEI TITOLI </w:t>
      </w:r>
      <w:r w:rsidR="006F5770">
        <w:rPr>
          <w:rFonts w:ascii="Verdana" w:hAnsi="Verdana"/>
          <w:b/>
          <w:sz w:val="18"/>
          <w:szCs w:val="18"/>
        </w:rPr>
        <w:t>PER SUPPORTO AMMINISTRATIVO</w:t>
      </w:r>
    </w:p>
    <w:p w:rsidR="00C24AD0" w:rsidRPr="00CC4EE0" w:rsidRDefault="00C24AD0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6"/>
        <w:gridCol w:w="3426"/>
        <w:gridCol w:w="2995"/>
      </w:tblGrid>
      <w:tr w:rsidR="00F228B1" w:rsidRPr="00CC4EE0" w:rsidTr="00F228B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ELEMENTI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PUNTEGGIO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PUNTEGGIO DEL CANDIDATO</w:t>
            </w:r>
          </w:p>
        </w:tc>
      </w:tr>
      <w:tr w:rsidR="00F228B1" w:rsidRPr="00CC4EE0" w:rsidTr="00F228B1">
        <w:trPr>
          <w:jc w:val="center"/>
        </w:trPr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28B1" w:rsidRPr="00CC4EE0" w:rsidRDefault="00F228B1" w:rsidP="00F011D0">
            <w:pPr>
              <w:rPr>
                <w:rFonts w:ascii="Verdana" w:hAnsi="Verdana"/>
                <w:b/>
                <w:sz w:val="18"/>
                <w:szCs w:val="18"/>
              </w:rPr>
            </w:pPr>
            <w:r w:rsidRPr="00CC4EE0">
              <w:rPr>
                <w:rFonts w:ascii="Verdana" w:hAnsi="Verdana"/>
                <w:b/>
                <w:sz w:val="18"/>
                <w:szCs w:val="18"/>
              </w:rPr>
              <w:t xml:space="preserve">TITOLO </w:t>
            </w:r>
            <w:proofErr w:type="spellStart"/>
            <w:r w:rsidRPr="00CC4EE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CC4EE0">
              <w:rPr>
                <w:rFonts w:ascii="Verdana" w:hAnsi="Verdana"/>
                <w:b/>
                <w:sz w:val="18"/>
                <w:szCs w:val="18"/>
              </w:rPr>
              <w:t xml:space="preserve"> STUDIO</w:t>
            </w:r>
            <w:r w:rsidR="00F011D0" w:rsidRPr="00CC4E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28B1" w:rsidRPr="00CC4EE0" w:rsidRDefault="00F228B1" w:rsidP="00E728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228B1" w:rsidRPr="00CC4EE0" w:rsidTr="00F228B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Diploma di scuola secondaria di secondo grado</w:t>
            </w:r>
          </w:p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punti 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228B1" w:rsidRPr="00CC4EE0" w:rsidTr="00F228B1">
        <w:trPr>
          <w:jc w:val="center"/>
        </w:trPr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28B1" w:rsidRPr="00CC4EE0" w:rsidRDefault="00F228B1" w:rsidP="00E728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CC4EE0">
              <w:rPr>
                <w:rFonts w:ascii="Verdana" w:hAnsi="Verdana"/>
                <w:b/>
                <w:sz w:val="18"/>
                <w:szCs w:val="18"/>
              </w:rPr>
              <w:t>ESPERIENZE LAVORATIVE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28B1" w:rsidRPr="00CC4EE0" w:rsidRDefault="00F228B1" w:rsidP="00E728C0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228B1" w:rsidRPr="00CC4EE0" w:rsidTr="00F228B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Comprovata esperienza nella gestione amministrativo-contabile dei progetti europei</w:t>
            </w:r>
          </w:p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punti  massimi 4 (1 per ogni anno di attività)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228B1" w:rsidRPr="00CC4EE0" w:rsidTr="00F228B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 xml:space="preserve">Comprovata esperienza nella gestione amministrativa riguardante gare/acquisti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Punti massimi 4 (1 punto per ogni  esperienza)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228B1" w:rsidRPr="00CC4EE0" w:rsidTr="00F228B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All’interno dell’Istituzione scolastica svolgimento di incarichi lavorativi che presuppongono la corretta esecuzione di disposizioni amministrative e di pubblicazione di atti/ dati nel sito web istituzionale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Punti massimi 4 (1 punto per ogni  esperienza)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CC4EE0" w:rsidRDefault="00F228B1" w:rsidP="00E728C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228B1" w:rsidRPr="00CC4EE0" w:rsidTr="00F228B1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8B1" w:rsidRPr="00CC4EE0" w:rsidRDefault="00F228B1" w:rsidP="00E728C0">
            <w:pPr>
              <w:pStyle w:val="NormaleWeb"/>
              <w:ind w:leftChars="0" w:left="2" w:hanging="2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CC4EE0">
              <w:rPr>
                <w:rFonts w:ascii="Verdana" w:hAnsi="Verdana" w:cs="Times New Roman"/>
                <w:sz w:val="18"/>
                <w:szCs w:val="18"/>
              </w:rPr>
              <w:t>Totale punti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B1" w:rsidRPr="00CC4EE0" w:rsidRDefault="00F228B1" w:rsidP="00E728C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C4EE0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B1" w:rsidRPr="00CC4EE0" w:rsidRDefault="00F228B1" w:rsidP="00E728C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B13C0" w:rsidRPr="00CC4EE0" w:rsidRDefault="002B13C0" w:rsidP="00EB52E0">
      <w:pPr>
        <w:autoSpaceDE w:val="0"/>
        <w:spacing w:after="200"/>
        <w:mirrorIndents/>
        <w:rPr>
          <w:rFonts w:ascii="Verdana" w:eastAsiaTheme="minorEastAsia" w:hAnsi="Verdana" w:cs="Arial"/>
          <w:sz w:val="18"/>
          <w:szCs w:val="18"/>
        </w:rPr>
      </w:pPr>
    </w:p>
    <w:sectPr w:rsidR="002B13C0" w:rsidRPr="00CC4EE0" w:rsidSect="001422AF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0B" w:rsidRDefault="006A510B">
      <w:r>
        <w:separator/>
      </w:r>
    </w:p>
  </w:endnote>
  <w:endnote w:type="continuationSeparator" w:id="1">
    <w:p w:rsidR="006A510B" w:rsidRDefault="006A5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Rounded MT Bold">
    <w:altName w:val="Antique Olive Compact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nt356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0B" w:rsidRDefault="00647CE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A510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510B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A510B" w:rsidRDefault="006A510B">
    <w:pPr>
      <w:pStyle w:val="Pidipagina"/>
    </w:pPr>
  </w:p>
  <w:p w:rsidR="006A510B" w:rsidRDefault="006A510B"/>
  <w:p w:rsidR="006A510B" w:rsidRDefault="006A510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0B" w:rsidRDefault="006A51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0B" w:rsidRDefault="006A510B">
      <w:r>
        <w:separator/>
      </w:r>
    </w:p>
  </w:footnote>
  <w:footnote w:type="continuationSeparator" w:id="1">
    <w:p w:rsidR="006A510B" w:rsidRDefault="006A5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AD2389C"/>
    <w:multiLevelType w:val="multilevel"/>
    <w:tmpl w:val="D2DE494E"/>
    <w:lvl w:ilvl="0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A2CD6"/>
    <w:multiLevelType w:val="hybridMultilevel"/>
    <w:tmpl w:val="9170DC7C"/>
    <w:lvl w:ilvl="0" w:tplc="1700B89C">
      <w:start w:val="1"/>
      <w:numFmt w:val="bullet"/>
      <w:lvlText w:val="-"/>
      <w:lvlJc w:val="left"/>
      <w:pPr>
        <w:ind w:left="1004" w:hanging="360"/>
      </w:pPr>
      <w:rPr>
        <w:rFonts w:ascii="Palatino Linotype" w:hAnsi="Palatino Linotype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842E7"/>
    <w:multiLevelType w:val="hybridMultilevel"/>
    <w:tmpl w:val="9F42434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D565237"/>
    <w:multiLevelType w:val="hybridMultilevel"/>
    <w:tmpl w:val="F3B05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6C05D4">
      <w:start w:val="5"/>
      <w:numFmt w:val="bullet"/>
      <w:lvlText w:val="-"/>
      <w:lvlJc w:val="left"/>
      <w:pPr>
        <w:ind w:left="1440" w:hanging="360"/>
      </w:pPr>
      <w:rPr>
        <w:rFonts w:ascii="Verdana" w:eastAsia="Arial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32"/>
  </w:num>
  <w:num w:numId="3">
    <w:abstractNumId w:val="4"/>
  </w:num>
  <w:num w:numId="4">
    <w:abstractNumId w:val="5"/>
  </w:num>
  <w:num w:numId="5">
    <w:abstractNumId w:val="23"/>
  </w:num>
  <w:num w:numId="6">
    <w:abstractNumId w:val="18"/>
  </w:num>
  <w:num w:numId="7">
    <w:abstractNumId w:val="21"/>
  </w:num>
  <w:num w:numId="8">
    <w:abstractNumId w:val="34"/>
  </w:num>
  <w:num w:numId="9">
    <w:abstractNumId w:val="6"/>
  </w:num>
  <w:num w:numId="10">
    <w:abstractNumId w:val="31"/>
  </w:num>
  <w:num w:numId="11">
    <w:abstractNumId w:val="26"/>
  </w:num>
  <w:num w:numId="12">
    <w:abstractNumId w:val="33"/>
  </w:num>
  <w:num w:numId="13">
    <w:abstractNumId w:val="22"/>
  </w:num>
  <w:num w:numId="14">
    <w:abstractNumId w:val="35"/>
  </w:num>
  <w:num w:numId="15">
    <w:abstractNumId w:val="17"/>
  </w:num>
  <w:num w:numId="16">
    <w:abstractNumId w:val="10"/>
  </w:num>
  <w:num w:numId="17">
    <w:abstractNumId w:val="29"/>
  </w:num>
  <w:num w:numId="18">
    <w:abstractNumId w:val="7"/>
  </w:num>
  <w:num w:numId="19">
    <w:abstractNumId w:val="28"/>
  </w:num>
  <w:num w:numId="20">
    <w:abstractNumId w:val="13"/>
  </w:num>
  <w:num w:numId="21">
    <w:abstractNumId w:val="24"/>
  </w:num>
  <w:num w:numId="22">
    <w:abstractNumId w:val="20"/>
  </w:num>
  <w:num w:numId="23">
    <w:abstractNumId w:val="16"/>
  </w:num>
  <w:num w:numId="24">
    <w:abstractNumId w:val="11"/>
  </w:num>
  <w:num w:numId="25">
    <w:abstractNumId w:val="25"/>
  </w:num>
  <w:num w:numId="26">
    <w:abstractNumId w:val="12"/>
  </w:num>
  <w:num w:numId="27">
    <w:abstractNumId w:val="30"/>
  </w:num>
  <w:num w:numId="28">
    <w:abstractNumId w:val="9"/>
  </w:num>
  <w:num w:numId="29">
    <w:abstractNumId w:val="8"/>
  </w:num>
  <w:num w:numId="30">
    <w:abstractNumId w:val="19"/>
  </w:num>
  <w:num w:numId="31">
    <w:abstractNumId w:val="3"/>
    <w:lvlOverride w:ilvl="0">
      <w:startOverride w:val="1"/>
    </w:lvlOverride>
  </w:num>
  <w:num w:numId="32">
    <w:abstractNumId w:val="2"/>
  </w:num>
  <w:num w:numId="33">
    <w:abstractNumId w:val="15"/>
  </w:num>
  <w:num w:numId="34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173BF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B7B58"/>
    <w:rsid w:val="000C0039"/>
    <w:rsid w:val="000C11ED"/>
    <w:rsid w:val="000C2DBB"/>
    <w:rsid w:val="000C7368"/>
    <w:rsid w:val="000D079E"/>
    <w:rsid w:val="000D1AFB"/>
    <w:rsid w:val="000D5BE5"/>
    <w:rsid w:val="000E1E4D"/>
    <w:rsid w:val="000E246B"/>
    <w:rsid w:val="000E39B1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C78B3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2AEA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4FDA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891"/>
    <w:rsid w:val="003C5971"/>
    <w:rsid w:val="003C60F6"/>
    <w:rsid w:val="003C7A75"/>
    <w:rsid w:val="003D4352"/>
    <w:rsid w:val="003E18F4"/>
    <w:rsid w:val="003E2DA4"/>
    <w:rsid w:val="003E2E35"/>
    <w:rsid w:val="003E5C47"/>
    <w:rsid w:val="003F25F2"/>
    <w:rsid w:val="003F2D21"/>
    <w:rsid w:val="003F5439"/>
    <w:rsid w:val="004076E9"/>
    <w:rsid w:val="00414813"/>
    <w:rsid w:val="00416DC1"/>
    <w:rsid w:val="004208C7"/>
    <w:rsid w:val="004213C5"/>
    <w:rsid w:val="0042568D"/>
    <w:rsid w:val="00430C48"/>
    <w:rsid w:val="00433881"/>
    <w:rsid w:val="00433CB5"/>
    <w:rsid w:val="00435CFB"/>
    <w:rsid w:val="00436EDD"/>
    <w:rsid w:val="0044224C"/>
    <w:rsid w:val="004424BD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38AD"/>
    <w:rsid w:val="004B41E6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1A4"/>
    <w:rsid w:val="00583A1F"/>
    <w:rsid w:val="00585647"/>
    <w:rsid w:val="00585A3D"/>
    <w:rsid w:val="00585C3D"/>
    <w:rsid w:val="00590D96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0E32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47CE1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510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36F2"/>
    <w:rsid w:val="006E4E92"/>
    <w:rsid w:val="006F05B1"/>
    <w:rsid w:val="006F5770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4CD8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2E8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46C9"/>
    <w:rsid w:val="007E68D8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C66"/>
    <w:rsid w:val="00871E16"/>
    <w:rsid w:val="00872F50"/>
    <w:rsid w:val="00874365"/>
    <w:rsid w:val="00875E5A"/>
    <w:rsid w:val="008805AA"/>
    <w:rsid w:val="00881E62"/>
    <w:rsid w:val="0088221D"/>
    <w:rsid w:val="00883FF4"/>
    <w:rsid w:val="00894D01"/>
    <w:rsid w:val="008955CA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51B0"/>
    <w:rsid w:val="00923596"/>
    <w:rsid w:val="009246DD"/>
    <w:rsid w:val="0093431C"/>
    <w:rsid w:val="00940667"/>
    <w:rsid w:val="00941128"/>
    <w:rsid w:val="0094182D"/>
    <w:rsid w:val="00942D93"/>
    <w:rsid w:val="009454DE"/>
    <w:rsid w:val="00947939"/>
    <w:rsid w:val="00955B20"/>
    <w:rsid w:val="00956EC5"/>
    <w:rsid w:val="00964D6A"/>
    <w:rsid w:val="00964DE6"/>
    <w:rsid w:val="00971485"/>
    <w:rsid w:val="0097360E"/>
    <w:rsid w:val="00980B3C"/>
    <w:rsid w:val="00982CD3"/>
    <w:rsid w:val="0098483C"/>
    <w:rsid w:val="00986B21"/>
    <w:rsid w:val="00990253"/>
    <w:rsid w:val="00990DB4"/>
    <w:rsid w:val="009944D6"/>
    <w:rsid w:val="009958CB"/>
    <w:rsid w:val="00997C40"/>
    <w:rsid w:val="009A0D66"/>
    <w:rsid w:val="009B24A8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1D7D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76CF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C37"/>
    <w:rsid w:val="00AD07E7"/>
    <w:rsid w:val="00AD144E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5010"/>
    <w:rsid w:val="00B87A3D"/>
    <w:rsid w:val="00B90CAE"/>
    <w:rsid w:val="00B92B95"/>
    <w:rsid w:val="00B96470"/>
    <w:rsid w:val="00BA496D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D71DF"/>
    <w:rsid w:val="00BE038A"/>
    <w:rsid w:val="00BE3423"/>
    <w:rsid w:val="00BE52DF"/>
    <w:rsid w:val="00BE6544"/>
    <w:rsid w:val="00BF44F4"/>
    <w:rsid w:val="00BF4919"/>
    <w:rsid w:val="00BF4A50"/>
    <w:rsid w:val="00C0183A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24AD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4D4E"/>
    <w:rsid w:val="00CC4EE0"/>
    <w:rsid w:val="00CC6D2D"/>
    <w:rsid w:val="00CC72EB"/>
    <w:rsid w:val="00CD05C5"/>
    <w:rsid w:val="00CD25A8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CB7"/>
    <w:rsid w:val="00D237CA"/>
    <w:rsid w:val="00D23FCF"/>
    <w:rsid w:val="00D24891"/>
    <w:rsid w:val="00D259D5"/>
    <w:rsid w:val="00D25E0F"/>
    <w:rsid w:val="00D26444"/>
    <w:rsid w:val="00D3011E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086"/>
    <w:rsid w:val="00D82D6E"/>
    <w:rsid w:val="00D832A9"/>
    <w:rsid w:val="00D91878"/>
    <w:rsid w:val="00D920A3"/>
    <w:rsid w:val="00D94D0B"/>
    <w:rsid w:val="00D9743E"/>
    <w:rsid w:val="00D977C5"/>
    <w:rsid w:val="00DA092D"/>
    <w:rsid w:val="00DA1E9C"/>
    <w:rsid w:val="00DA2C5E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3388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56C4"/>
    <w:rsid w:val="00E61183"/>
    <w:rsid w:val="00E64667"/>
    <w:rsid w:val="00E674BE"/>
    <w:rsid w:val="00E728C0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11D0"/>
    <w:rsid w:val="00F04C4F"/>
    <w:rsid w:val="00F073B4"/>
    <w:rsid w:val="00F07F9B"/>
    <w:rsid w:val="00F1445C"/>
    <w:rsid w:val="00F164C7"/>
    <w:rsid w:val="00F2100B"/>
    <w:rsid w:val="00F21F17"/>
    <w:rsid w:val="00F228B1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32B1"/>
    <w:rsid w:val="00F74C9B"/>
    <w:rsid w:val="00F800D7"/>
    <w:rsid w:val="00F80D72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DA09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DA092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DA092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DA092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A09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A092D"/>
  </w:style>
  <w:style w:type="character" w:styleId="Collegamentoipertestuale">
    <w:name w:val="Hyperlink"/>
    <w:uiPriority w:val="99"/>
    <w:rsid w:val="00DA092D"/>
    <w:rPr>
      <w:color w:val="0000FF"/>
      <w:u w:val="single"/>
    </w:rPr>
  </w:style>
  <w:style w:type="paragraph" w:customStyle="1" w:styleId="Corpodeltesto1">
    <w:name w:val="Corpo del testo1"/>
    <w:basedOn w:val="Normale"/>
    <w:rsid w:val="00DA092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DA092D"/>
  </w:style>
  <w:style w:type="character" w:styleId="Rimandonotaapidipagina">
    <w:name w:val="footnote reference"/>
    <w:semiHidden/>
    <w:rsid w:val="00DA092D"/>
    <w:rPr>
      <w:vertAlign w:val="superscript"/>
    </w:rPr>
  </w:style>
  <w:style w:type="paragraph" w:styleId="Intestazione">
    <w:name w:val="header"/>
    <w:basedOn w:val="Normale"/>
    <w:rsid w:val="00DA092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essuno">
    <w:name w:val="Nessuno"/>
    <w:rsid w:val="00B96470"/>
  </w:style>
  <w:style w:type="character" w:customStyle="1" w:styleId="Hyperlink0">
    <w:name w:val="Hyperlink.0"/>
    <w:basedOn w:val="Nessuno"/>
    <w:rsid w:val="00B96470"/>
    <w:rPr>
      <w:rFonts w:ascii="Arial Rounded MT Bold" w:eastAsia="Arial Rounded MT Bold" w:hAnsi="Arial Rounded MT Bold" w:cs="Arial Rounded MT Bold"/>
      <w:outline w:val="0"/>
      <w:color w:val="0000FF"/>
      <w:sz w:val="20"/>
      <w:szCs w:val="20"/>
      <w:u w:val="single" w:color="000000"/>
      <w:lang w:val="fr-FR"/>
    </w:rPr>
  </w:style>
  <w:style w:type="paragraph" w:styleId="NormaleWeb">
    <w:name w:val="Normal (Web)"/>
    <w:basedOn w:val="Normale"/>
    <w:uiPriority w:val="99"/>
    <w:unhideWhenUsed/>
    <w:rsid w:val="00C24AD0"/>
    <w:pPr>
      <w:suppressAutoHyphens/>
      <w:spacing w:line="1" w:lineRule="atLeast"/>
      <w:ind w:leftChars="-1" w:left="-1" w:hangingChars="1" w:hanging="1"/>
      <w:outlineLvl w:val="0"/>
    </w:pPr>
    <w:rPr>
      <w:rFonts w:cs="Tahoma"/>
      <w:color w:val="000000"/>
      <w:position w:val="4"/>
      <w:szCs w:val="24"/>
    </w:rPr>
  </w:style>
  <w:style w:type="paragraph" w:customStyle="1" w:styleId="Style7">
    <w:name w:val="Style7"/>
    <w:basedOn w:val="Normale"/>
    <w:rsid w:val="00610E32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CD25A8"/>
    <w:pPr>
      <w:numPr>
        <w:numId w:val="7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D25A8"/>
    <w:rPr>
      <w:sz w:val="24"/>
      <w:szCs w:val="24"/>
    </w:rPr>
  </w:style>
  <w:style w:type="character" w:customStyle="1" w:styleId="CommaCarattere">
    <w:name w:val="Comma Carattere"/>
    <w:basedOn w:val="ParagrafoelencoCarattere"/>
    <w:link w:val="Comma"/>
    <w:rsid w:val="00CD25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DD338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DD3388"/>
    <w:rPr>
      <w:rFonts w:ascii="Calibri" w:hAnsi="Calibri" w:cs="Calibri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DD3388"/>
  </w:style>
  <w:style w:type="paragraph" w:styleId="Testonormale">
    <w:name w:val="Plain Text"/>
    <w:basedOn w:val="Normale"/>
    <w:link w:val="TestonormaleCarattere"/>
    <w:uiPriority w:val="99"/>
    <w:unhideWhenUsed/>
    <w:rsid w:val="00DD3388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D3388"/>
    <w:rPr>
      <w:rFonts w:ascii="Courier New" w:hAnsi="Courier New"/>
    </w:rPr>
  </w:style>
  <w:style w:type="paragraph" w:customStyle="1" w:styleId="Style6">
    <w:name w:val="Style6"/>
    <w:basedOn w:val="Normale"/>
    <w:rsid w:val="00E64667"/>
    <w:pPr>
      <w:widowControl w:val="0"/>
      <w:suppressAutoHyphens/>
      <w:spacing w:after="200" w:line="290" w:lineRule="exact"/>
    </w:pPr>
    <w:rPr>
      <w:rFonts w:ascii="Calibri" w:hAnsi="Calibri" w:cs="font356"/>
      <w:sz w:val="24"/>
      <w:szCs w:val="24"/>
      <w:lang w:eastAsia="ar-SA"/>
    </w:rPr>
  </w:style>
  <w:style w:type="character" w:customStyle="1" w:styleId="FontStyle17">
    <w:name w:val="Font Style17"/>
    <w:basedOn w:val="Carpredefinitoparagrafo"/>
    <w:uiPriority w:val="99"/>
    <w:rsid w:val="005831A4"/>
    <w:rPr>
      <w:rFonts w:ascii="Times New Roman" w:hAnsi="Times New Roman" w:cs="Times New Roman"/>
      <w:sz w:val="20"/>
      <w:szCs w:val="20"/>
    </w:rPr>
  </w:style>
  <w:style w:type="paragraph" w:customStyle="1" w:styleId="sche3">
    <w:name w:val="sche_3"/>
    <w:rsid w:val="00DA2C5E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Preside</cp:lastModifiedBy>
  <cp:revision>3</cp:revision>
  <cp:lastPrinted>2020-02-24T13:03:00Z</cp:lastPrinted>
  <dcterms:created xsi:type="dcterms:W3CDTF">2023-08-10T11:05:00Z</dcterms:created>
  <dcterms:modified xsi:type="dcterms:W3CDTF">2023-08-10T11:07:00Z</dcterms:modified>
</cp:coreProperties>
</file>